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CF" w:rsidRDefault="00FD75CF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</w:p>
    <w:p w:rsidR="009E670C" w:rsidRPr="00FD75CF" w:rsidRDefault="00435867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8"/>
          <w:szCs w:val="24"/>
          <w:u w:val="single"/>
        </w:rPr>
      </w:pPr>
      <w:r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AL</w:t>
      </w:r>
      <w:r w:rsid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LEGATO </w:t>
      </w:r>
      <w:r w:rsidR="004E1793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I</w:t>
      </w:r>
      <w:r w:rsidR="00933690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.</w:t>
      </w:r>
      <w:r w:rsidR="005B7F85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>3</w:t>
      </w:r>
      <w:r w:rsidR="00663286" w:rsidRPr="00FD75CF">
        <w:rPr>
          <w:rFonts w:asciiTheme="minorHAnsi" w:hAnsiTheme="minorHAnsi" w:cstheme="minorHAnsi"/>
          <w:b/>
          <w:bCs/>
          <w:sz w:val="28"/>
          <w:szCs w:val="24"/>
          <w:u w:val="single"/>
        </w:rPr>
        <w:t xml:space="preserve"> </w:t>
      </w:r>
    </w:p>
    <w:p w:rsidR="009E670C" w:rsidRPr="00FD75CF" w:rsidRDefault="009E670C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663286" w:rsidRPr="00FD75CF" w:rsidRDefault="00663286" w:rsidP="009E670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D75CF">
        <w:rPr>
          <w:rFonts w:asciiTheme="minorHAnsi" w:hAnsiTheme="minorHAnsi" w:cstheme="minorHAnsi"/>
          <w:b/>
          <w:bCs/>
          <w:sz w:val="24"/>
          <w:szCs w:val="24"/>
        </w:rPr>
        <w:t>RELAZIONE CONCLUSIVA DEL PROGETTO</w:t>
      </w:r>
    </w:p>
    <w:p w:rsidR="003C3902" w:rsidRPr="00FD75CF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3C3902" w:rsidRPr="00FD75CF" w:rsidRDefault="003C3902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7F5D9C" w:rsidRPr="00FD75CF" w:rsidRDefault="0049713A" w:rsidP="0066328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Theme="minorHAnsi" w:hAnsiTheme="minorHAnsi" w:cstheme="minorHAnsi"/>
          <w:b/>
          <w:bCs/>
          <w:szCs w:val="22"/>
        </w:rPr>
      </w:pPr>
      <w:bookmarkStart w:id="0" w:name="_GoBack"/>
      <w:bookmarkEnd w:id="0"/>
      <w:r w:rsidRPr="00FD75CF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93980</wp:posOffset>
                </wp:positionV>
                <wp:extent cx="13716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3EA" w:rsidRPr="003734DC" w:rsidRDefault="00FF73EA" w:rsidP="003734DC">
                            <w:pPr>
                              <w:shd w:val="pct5" w:color="auto" w:fill="FFFFFF"/>
                              <w:rPr>
                                <w:rFonts w:ascii="Arial" w:hAnsi="Arial" w:cs="Arial"/>
                              </w:rPr>
                            </w:pPr>
                            <w:r w:rsidRPr="003734DC">
                              <w:rPr>
                                <w:rFonts w:ascii="Arial" w:hAnsi="Arial" w:cs="Arial"/>
                              </w:rPr>
                              <w:t xml:space="preserve">Carta intestata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7.4pt;width:108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" fillcolor="silver">
                <v:textbox>
                  <w:txbxContent>
                    <w:p w:rsidR="00FF73EA" w:rsidRPr="003734DC" w:rsidRDefault="00FF73EA" w:rsidP="003734DC">
                      <w:pPr>
                        <w:shd w:val="pct5" w:color="auto" w:fill="FFFFFF"/>
                        <w:rPr>
                          <w:rFonts w:ascii="Arial" w:hAnsi="Arial" w:cs="Arial"/>
                        </w:rPr>
                      </w:pPr>
                      <w:r w:rsidRPr="003734DC">
                        <w:rPr>
                          <w:rFonts w:ascii="Arial" w:hAnsi="Arial" w:cs="Arial"/>
                        </w:rPr>
                        <w:t xml:space="preserve">Carta intestata </w:t>
                      </w:r>
                    </w:p>
                  </w:txbxContent>
                </v:textbox>
              </v:shape>
            </w:pict>
          </mc:Fallback>
        </mc:AlternateContent>
      </w:r>
    </w:p>
    <w:p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FD75CF" w:rsidRDefault="007F5D9C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F34B66" w:rsidRPr="00FD75CF" w:rsidRDefault="00F34B66" w:rsidP="00C6223C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268" w:right="-57"/>
        <w:jc w:val="both"/>
        <w:rPr>
          <w:rFonts w:asciiTheme="minorHAnsi" w:hAnsiTheme="minorHAnsi" w:cstheme="minorHAnsi"/>
          <w:b/>
          <w:bCs/>
          <w:szCs w:val="22"/>
        </w:rPr>
      </w:pPr>
    </w:p>
    <w:p w:rsidR="007F5D9C" w:rsidRPr="00FD75CF" w:rsidRDefault="007F5D9C" w:rsidP="00B1341E">
      <w:pPr>
        <w:widowControl w:val="0"/>
        <w:jc w:val="both"/>
        <w:rPr>
          <w:rFonts w:asciiTheme="minorHAnsi" w:hAnsiTheme="minorHAnsi" w:cstheme="minorHAnsi"/>
          <w:szCs w:val="22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Titolo ed acronimo del progetto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lang w:eastAsia="it-IT"/>
        </w:rPr>
      </w:pPr>
    </w:p>
    <w:p w:rsidR="007F5D9C" w:rsidRPr="00E41512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strike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Informazioni sulle attività svolte e sulle modalità di </w:t>
      </w:r>
      <w:r w:rsidRPr="00E41512">
        <w:rPr>
          <w:rFonts w:asciiTheme="minorHAnsi" w:hAnsiTheme="minorHAnsi" w:cstheme="minorHAnsi"/>
          <w:b/>
          <w:sz w:val="22"/>
          <w:szCs w:val="22"/>
        </w:rPr>
        <w:t>realizzazione</w:t>
      </w:r>
      <w:r w:rsidR="00651FB0" w:rsidRPr="00E415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1FB0" w:rsidRPr="00E41512">
        <w:rPr>
          <w:rFonts w:asciiTheme="minorHAnsi" w:hAnsiTheme="minorHAnsi" w:cstheme="minorHAnsi"/>
          <w:sz w:val="22"/>
          <w:szCs w:val="22"/>
        </w:rPr>
        <w:t>(seguire lo schema delle attività del formulario di presentazione (allegato C)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Tempi di realizzazione </w:t>
      </w:r>
      <w:r w:rsidR="00766E08" w:rsidRPr="00FD75CF">
        <w:rPr>
          <w:rFonts w:asciiTheme="minorHAnsi" w:hAnsiTheme="minorHAnsi" w:cstheme="minorHAnsi"/>
          <w:sz w:val="22"/>
          <w:szCs w:val="22"/>
        </w:rPr>
        <w:t>(massimo</w:t>
      </w:r>
      <w:r w:rsidRPr="00FD75CF">
        <w:rPr>
          <w:rFonts w:asciiTheme="minorHAnsi" w:hAnsiTheme="minorHAnsi" w:cstheme="minorHAnsi"/>
          <w:sz w:val="22"/>
          <w:szCs w:val="22"/>
        </w:rPr>
        <w:t xml:space="preserve"> 1 pagina)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Livello di raggiungimento degli obiettivi del progetto </w:t>
      </w:r>
      <w:r w:rsidRPr="00FD75CF">
        <w:rPr>
          <w:rFonts w:asciiTheme="minorHAnsi" w:hAnsiTheme="minorHAnsi" w:cstheme="minorHAnsi"/>
          <w:sz w:val="22"/>
          <w:szCs w:val="22"/>
        </w:rPr>
        <w:t>(m</w:t>
      </w:r>
      <w:r w:rsidR="00766E08" w:rsidRPr="00FD75CF">
        <w:rPr>
          <w:rFonts w:asciiTheme="minorHAnsi" w:hAnsiTheme="minorHAnsi" w:cstheme="minorHAnsi"/>
          <w:sz w:val="22"/>
          <w:szCs w:val="22"/>
        </w:rPr>
        <w:t>assimo</w:t>
      </w:r>
      <w:r w:rsidR="003F0BCC" w:rsidRPr="00FD75CF">
        <w:rPr>
          <w:rFonts w:asciiTheme="minorHAnsi" w:hAnsiTheme="minorHAnsi" w:cstheme="minorHAnsi"/>
          <w:sz w:val="22"/>
          <w:szCs w:val="22"/>
        </w:rPr>
        <w:t xml:space="preserve"> </w:t>
      </w:r>
      <w:r w:rsidR="00372C87" w:rsidRPr="00FD75CF">
        <w:rPr>
          <w:rFonts w:asciiTheme="minorHAnsi" w:hAnsiTheme="minorHAnsi" w:cstheme="minorHAnsi"/>
          <w:sz w:val="22"/>
          <w:szCs w:val="22"/>
        </w:rPr>
        <w:t>1</w:t>
      </w:r>
      <w:r w:rsidR="008561E0" w:rsidRPr="00FD75CF">
        <w:rPr>
          <w:rFonts w:asciiTheme="minorHAnsi" w:hAnsiTheme="minorHAnsi" w:cstheme="minorHAnsi"/>
          <w:sz w:val="22"/>
          <w:szCs w:val="22"/>
        </w:rPr>
        <w:t xml:space="preserve"> pagina</w:t>
      </w:r>
      <w:r w:rsidRPr="00FD75CF">
        <w:rPr>
          <w:rFonts w:asciiTheme="minorHAnsi" w:hAnsiTheme="minorHAnsi" w:cstheme="minorHAnsi"/>
          <w:sz w:val="22"/>
          <w:szCs w:val="22"/>
        </w:rPr>
        <w:t>)</w:t>
      </w:r>
    </w:p>
    <w:p w:rsidR="007F5D9C" w:rsidRPr="00FD75CF" w:rsidRDefault="007F5D9C" w:rsidP="00C6223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 xml:space="preserve">Valutazioni conclusive </w:t>
      </w:r>
      <w:r w:rsidR="00766E08" w:rsidRPr="00FD75CF">
        <w:rPr>
          <w:rFonts w:asciiTheme="minorHAnsi" w:hAnsiTheme="minorHAnsi" w:cstheme="minorHAnsi"/>
          <w:b/>
          <w:sz w:val="22"/>
          <w:szCs w:val="22"/>
        </w:rPr>
        <w:t>sul</w:t>
      </w:r>
      <w:r w:rsidRPr="00FD75CF">
        <w:rPr>
          <w:rFonts w:asciiTheme="minorHAnsi" w:hAnsiTheme="minorHAnsi" w:cstheme="minorHAnsi"/>
          <w:b/>
          <w:sz w:val="22"/>
          <w:szCs w:val="22"/>
        </w:rPr>
        <w:t xml:space="preserve"> progetto realizzato </w:t>
      </w:r>
      <w:r w:rsidR="00766E08" w:rsidRPr="00FD75CF">
        <w:rPr>
          <w:rFonts w:asciiTheme="minorHAnsi" w:hAnsiTheme="minorHAnsi" w:cstheme="minorHAnsi"/>
          <w:sz w:val="22"/>
          <w:szCs w:val="22"/>
        </w:rPr>
        <w:t xml:space="preserve">(massimo </w:t>
      </w:r>
      <w:r w:rsidR="003734DC" w:rsidRPr="00FD75CF">
        <w:rPr>
          <w:rFonts w:asciiTheme="minorHAnsi" w:hAnsiTheme="minorHAnsi" w:cstheme="minorHAnsi"/>
          <w:sz w:val="22"/>
          <w:szCs w:val="22"/>
        </w:rPr>
        <w:t>1 pagina</w:t>
      </w:r>
      <w:r w:rsidRPr="00FD75CF">
        <w:rPr>
          <w:rFonts w:asciiTheme="minorHAnsi" w:hAnsiTheme="minorHAnsi" w:cstheme="minorHAnsi"/>
          <w:sz w:val="22"/>
          <w:szCs w:val="22"/>
        </w:rPr>
        <w:t>)</w:t>
      </w:r>
    </w:p>
    <w:p w:rsidR="003945AB" w:rsidRDefault="002A695F" w:rsidP="002A695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Ruolo svolto da ciascun partner</w:t>
      </w:r>
      <w:r w:rsidR="00FD75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D75CF" w:rsidRPr="00FD75CF">
        <w:rPr>
          <w:rFonts w:asciiTheme="minorHAnsi" w:hAnsiTheme="minorHAnsi" w:cstheme="minorHAnsi"/>
          <w:sz w:val="22"/>
          <w:szCs w:val="22"/>
        </w:rPr>
        <w:t>(massimo 1 pagina)</w:t>
      </w:r>
      <w:r w:rsidRPr="00FD75CF">
        <w:rPr>
          <w:rFonts w:asciiTheme="minorHAnsi" w:hAnsiTheme="minorHAnsi" w:cstheme="minorHAnsi"/>
          <w:b/>
          <w:sz w:val="22"/>
          <w:szCs w:val="22"/>
        </w:rPr>
        <w:t>.</w:t>
      </w:r>
    </w:p>
    <w:p w:rsidR="00FD75CF" w:rsidRPr="00FD75CF" w:rsidRDefault="00FD75CF" w:rsidP="002A695F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Descrizione sintetica dei risultati ai fini della disseminazione del progetto nei canali regionali </w:t>
      </w:r>
      <w:r w:rsidRPr="00FD75CF">
        <w:rPr>
          <w:rFonts w:asciiTheme="minorHAnsi" w:hAnsiTheme="minorHAnsi" w:cstheme="minorHAnsi"/>
          <w:sz w:val="22"/>
          <w:szCs w:val="22"/>
        </w:rPr>
        <w:t>(massimo 15 righe)</w:t>
      </w:r>
    </w:p>
    <w:p w:rsidR="007F5D9C" w:rsidRPr="00FD75CF" w:rsidRDefault="007F5D9C" w:rsidP="005878DD">
      <w:pPr>
        <w:pStyle w:val="Paragrafoelenco"/>
        <w:numPr>
          <w:ilvl w:val="0"/>
          <w:numId w:val="6"/>
        </w:numPr>
        <w:autoSpaceDE w:val="0"/>
        <w:autoSpaceDN w:val="0"/>
        <w:spacing w:before="240" w:after="60"/>
        <w:jc w:val="both"/>
        <w:outlineLvl w:val="4"/>
        <w:rPr>
          <w:rFonts w:asciiTheme="minorHAnsi" w:hAnsiTheme="minorHAnsi" w:cstheme="minorHAnsi"/>
          <w:b/>
          <w:sz w:val="22"/>
          <w:szCs w:val="22"/>
        </w:rPr>
      </w:pPr>
      <w:r w:rsidRPr="00FD75CF">
        <w:rPr>
          <w:rFonts w:asciiTheme="minorHAnsi" w:hAnsiTheme="minorHAnsi" w:cstheme="minorHAnsi"/>
          <w:b/>
          <w:sz w:val="22"/>
          <w:szCs w:val="22"/>
        </w:rPr>
        <w:t>Allegati:</w:t>
      </w:r>
      <w:r w:rsidR="00111C4D" w:rsidRPr="00FD75CF">
        <w:rPr>
          <w:rFonts w:asciiTheme="minorHAnsi" w:hAnsiTheme="minorHAnsi" w:cstheme="minorHAnsi"/>
          <w:b/>
          <w:sz w:val="22"/>
          <w:szCs w:val="22"/>
        </w:rPr>
        <w:t xml:space="preserve"> materiale promozionale e pubblicazioni prodotte</w:t>
      </w:r>
    </w:p>
    <w:p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2A16F2" w:rsidRPr="00FD75CF" w:rsidRDefault="002A16F2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FD75CF" w:rsidRDefault="007F5D9C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sz w:val="22"/>
          <w:szCs w:val="22"/>
        </w:rPr>
        <w:t>Luogo e data ___________________________</w:t>
      </w:r>
      <w:r w:rsidRPr="00FD75CF">
        <w:rPr>
          <w:rFonts w:asciiTheme="minorHAnsi" w:hAnsiTheme="minorHAnsi" w:cstheme="minorHAnsi"/>
          <w:sz w:val="22"/>
          <w:szCs w:val="22"/>
        </w:rPr>
        <w:tab/>
      </w:r>
      <w:r w:rsidRPr="00FD75CF">
        <w:rPr>
          <w:rFonts w:asciiTheme="minorHAnsi" w:hAnsiTheme="minorHAnsi" w:cstheme="minorHAnsi"/>
          <w:sz w:val="22"/>
          <w:szCs w:val="22"/>
        </w:rPr>
        <w:tab/>
      </w:r>
      <w:r w:rsidRPr="00FD75CF">
        <w:rPr>
          <w:rFonts w:asciiTheme="minorHAnsi" w:hAnsiTheme="minorHAnsi" w:cstheme="minorHAnsi"/>
          <w:sz w:val="22"/>
          <w:szCs w:val="22"/>
        </w:rPr>
        <w:tab/>
      </w:r>
    </w:p>
    <w:p w:rsidR="003945AB" w:rsidRPr="00FD75CF" w:rsidRDefault="003945AB" w:rsidP="00B134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Theme="minorHAnsi" w:hAnsiTheme="minorHAnsi" w:cstheme="minorHAnsi"/>
          <w:sz w:val="22"/>
          <w:szCs w:val="22"/>
        </w:rPr>
      </w:pPr>
    </w:p>
    <w:p w:rsidR="007F5D9C" w:rsidRPr="00FD75CF" w:rsidRDefault="007F5D9C" w:rsidP="00B1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5103" w:right="-55"/>
        <w:jc w:val="center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bCs/>
          <w:sz w:val="22"/>
          <w:szCs w:val="22"/>
        </w:rPr>
        <w:t>_____________________________</w:t>
      </w:r>
    </w:p>
    <w:p w:rsidR="007F5D9C" w:rsidRPr="00FD75CF" w:rsidRDefault="007F5D9C" w:rsidP="00DA215D">
      <w:pPr>
        <w:tabs>
          <w:tab w:val="left" w:pos="-3969"/>
          <w:tab w:val="left" w:pos="4678"/>
        </w:tabs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FD75CF">
        <w:rPr>
          <w:rFonts w:asciiTheme="minorHAnsi" w:hAnsiTheme="minorHAnsi" w:cstheme="minorHAnsi"/>
          <w:sz w:val="22"/>
          <w:szCs w:val="22"/>
        </w:rPr>
        <w:t xml:space="preserve">Firma del legale </w:t>
      </w:r>
      <w:r w:rsidR="00DA215D">
        <w:rPr>
          <w:rFonts w:asciiTheme="minorHAnsi" w:hAnsiTheme="minorHAnsi" w:cstheme="minorHAnsi"/>
          <w:sz w:val="22"/>
          <w:szCs w:val="22"/>
        </w:rPr>
        <w:t xml:space="preserve">rappresentante </w:t>
      </w:r>
      <w:r w:rsidR="00DA215D" w:rsidRPr="00DA215D">
        <w:rPr>
          <w:rFonts w:asciiTheme="minorHAnsi" w:hAnsiTheme="minorHAnsi" w:cstheme="minorHAnsi"/>
          <w:sz w:val="22"/>
          <w:szCs w:val="22"/>
        </w:rPr>
        <w:t>(*)</w:t>
      </w:r>
    </w:p>
    <w:p w:rsidR="007F5D9C" w:rsidRPr="00FD75CF" w:rsidRDefault="007F5D9C" w:rsidP="00510FBC">
      <w:pPr>
        <w:widowControl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:rsidR="000879FE" w:rsidRPr="00A870C2" w:rsidRDefault="007414E4" w:rsidP="000879FE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0879FE" w:rsidRPr="00A870C2">
        <w:rPr>
          <w:rFonts w:asciiTheme="minorHAnsi" w:hAnsiTheme="minorHAnsi" w:cstheme="minorHAnsi"/>
          <w:sz w:val="18"/>
          <w:szCs w:val="22"/>
        </w:rPr>
        <w:t>Firma semplice allegando copia fotostatica di valido documento di identità, ovvero firma semplice apposta in presenza del dipendente addetto a ricevere le istanze (art.38 del D.P.R. n.445/2000)</w:t>
      </w:r>
    </w:p>
    <w:p w:rsidR="000879FE" w:rsidRPr="00A870C2" w:rsidRDefault="000879FE" w:rsidP="000879F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0879FE" w:rsidRPr="006952B6" w:rsidRDefault="000879FE" w:rsidP="000879F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6952B6">
        <w:rPr>
          <w:rFonts w:asciiTheme="minorHAnsi" w:hAnsiTheme="minorHAnsi" w:cstheme="minorHAnsi"/>
          <w:sz w:val="22"/>
          <w:szCs w:val="22"/>
        </w:rPr>
        <w:t>Oppure in caso di firma digitale</w:t>
      </w:r>
    </w:p>
    <w:p w:rsidR="000879FE" w:rsidRPr="006952B6" w:rsidRDefault="000879FE" w:rsidP="000879FE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0879FE" w:rsidRPr="006952B6" w:rsidRDefault="00DA215D" w:rsidP="000879FE">
      <w:pPr>
        <w:ind w:right="-1"/>
        <w:jc w:val="both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(</w:t>
      </w:r>
      <w:r w:rsidRPr="00A870C2">
        <w:rPr>
          <w:rFonts w:asciiTheme="minorHAnsi" w:hAnsiTheme="minorHAnsi" w:cstheme="minorHAnsi"/>
          <w:sz w:val="18"/>
          <w:szCs w:val="22"/>
        </w:rPr>
        <w:t>*</w:t>
      </w:r>
      <w:r>
        <w:rPr>
          <w:rFonts w:asciiTheme="minorHAnsi" w:hAnsiTheme="minorHAnsi" w:cstheme="minorHAnsi"/>
          <w:sz w:val="18"/>
          <w:szCs w:val="22"/>
        </w:rPr>
        <w:t xml:space="preserve">) </w:t>
      </w:r>
      <w:r w:rsidR="000879FE" w:rsidRPr="006952B6">
        <w:rPr>
          <w:rFonts w:asciiTheme="minorHAnsi" w:hAnsiTheme="minorHAnsi" w:cstheme="minorHAnsi"/>
          <w:sz w:val="18"/>
          <w:szCs w:val="22"/>
        </w:rPr>
        <w:t>Documento informatico firmato digitalmente ai sensi del DLGS n. 82/2005, modificato ed integrato dal DLGS 235/2010 e dal DPR n. 445/200 e norme collegate, il quale sostituisce il documento cartaceo e la firma autografa</w:t>
      </w:r>
    </w:p>
    <w:p w:rsidR="00374156" w:rsidRPr="00FD75CF" w:rsidRDefault="00374156" w:rsidP="003945AB">
      <w:pPr>
        <w:tabs>
          <w:tab w:val="left" w:pos="851"/>
        </w:tabs>
        <w:spacing w:after="20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374156" w:rsidRPr="00FD75CF" w:rsidSect="003C3902">
      <w:headerReference w:type="default" r:id="rId8"/>
      <w:footerReference w:type="default" r:id="rId9"/>
      <w:pgSz w:w="11906" w:h="16838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08" w:rsidRDefault="00AB6408">
      <w:r>
        <w:separator/>
      </w:r>
    </w:p>
  </w:endnote>
  <w:endnote w:type="continuationSeparator" w:id="0">
    <w:p w:rsidR="00AB6408" w:rsidRDefault="00AB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867" w:rsidRDefault="004358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59B7">
      <w:rPr>
        <w:noProof/>
      </w:rPr>
      <w:t>1</w:t>
    </w:r>
    <w:r>
      <w:fldChar w:fldCharType="end"/>
    </w:r>
  </w:p>
  <w:p w:rsidR="00435867" w:rsidRDefault="004358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08" w:rsidRDefault="00AB6408">
      <w:r>
        <w:separator/>
      </w:r>
    </w:p>
  </w:footnote>
  <w:footnote w:type="continuationSeparator" w:id="0">
    <w:p w:rsidR="00AB6408" w:rsidRDefault="00AB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5CF" w:rsidRDefault="00E41512" w:rsidP="00E211EC">
    <w:pPr>
      <w:ind w:left="5670" w:right="22"/>
      <w:jc w:val="both"/>
      <w:rPr>
        <w:rFonts w:asciiTheme="minorHAnsi" w:hAnsiTheme="minorHAnsi" w:cstheme="minorHAnsi"/>
        <w:b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6508AC4" wp14:editId="5AE832A8">
          <wp:simplePos x="0" y="0"/>
          <wp:positionH relativeFrom="column">
            <wp:posOffset>15240</wp:posOffset>
          </wp:positionH>
          <wp:positionV relativeFrom="paragraph">
            <wp:posOffset>-155575</wp:posOffset>
          </wp:positionV>
          <wp:extent cx="1297598" cy="556113"/>
          <wp:effectExtent l="0" t="0" r="0" b="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98" cy="556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5CF" w:rsidRPr="00F11547">
      <w:rPr>
        <w:rFonts w:asciiTheme="minorHAnsi" w:hAnsiTheme="minorHAnsi" w:cstheme="minorHAnsi"/>
        <w:b/>
        <w:sz w:val="18"/>
        <w:szCs w:val="18"/>
      </w:rPr>
      <w:t xml:space="preserve">AVVISO </w:t>
    </w:r>
    <w:r w:rsidR="00E801BF" w:rsidRPr="00E801BF">
      <w:rPr>
        <w:rFonts w:asciiTheme="minorHAnsi" w:hAnsiTheme="minorHAnsi" w:cstheme="minorHAnsi"/>
        <w:b/>
        <w:sz w:val="18"/>
        <w:szCs w:val="18"/>
      </w:rPr>
      <w:t>PUBBLICO PER PROGETTI TERRITORIALI DI COOPERAZIONE ALLO SVILUPPO E DI EDUCAZIONE ALLA CITTADINANZA GLOBALE ANNO 2024</w:t>
    </w:r>
  </w:p>
  <w:p w:rsidR="00FD75CF" w:rsidRDefault="00FD75CF" w:rsidP="00FD75CF">
    <w:pP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FD75CF" w:rsidRPr="00F11547" w:rsidRDefault="00FD75CF" w:rsidP="00FD75CF">
    <w:pPr>
      <w:pBdr>
        <w:bottom w:val="dotted" w:sz="4" w:space="1" w:color="auto"/>
      </w:pBdr>
      <w:ind w:right="22"/>
      <w:jc w:val="both"/>
      <w:rPr>
        <w:rFonts w:asciiTheme="minorHAnsi" w:hAnsiTheme="minorHAnsi" w:cstheme="minorHAnsi"/>
        <w:b/>
        <w:sz w:val="18"/>
        <w:szCs w:val="18"/>
      </w:rPr>
    </w:pPr>
  </w:p>
  <w:p w:rsidR="006362F5" w:rsidRPr="00FD75CF" w:rsidRDefault="006362F5" w:rsidP="00FD7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53EA6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 w15:restartNumberingAfterBreak="0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 w15:restartNumberingAfterBreak="0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 w15:restartNumberingAfterBreak="0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 w15:restartNumberingAfterBreak="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 w15:restartNumberingAfterBreak="0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 w15:restartNumberingAfterBreak="0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 w15:restartNumberingAfterBreak="0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 w15:restartNumberingAfterBreak="0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 w15:restartNumberingAfterBreak="0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 w15:restartNumberingAfterBreak="0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 w15:restartNumberingAfterBreak="0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 w15:restartNumberingAfterBreak="0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1C6B7CD3"/>
    <w:multiLevelType w:val="hybridMultilevel"/>
    <w:tmpl w:val="CB18DA6E"/>
    <w:lvl w:ilvl="0" w:tplc="36442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35CCA"/>
    <w:multiLevelType w:val="hybridMultilevel"/>
    <w:tmpl w:val="7824674C"/>
    <w:lvl w:ilvl="0" w:tplc="2E84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2"/>
  </w:num>
  <w:num w:numId="5">
    <w:abstractNumId w:val="19"/>
  </w:num>
  <w:num w:numId="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F5C"/>
    <w:rsid w:val="000155C0"/>
    <w:rsid w:val="000158AC"/>
    <w:rsid w:val="0001669F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879FE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2D77"/>
    <w:rsid w:val="00142EB3"/>
    <w:rsid w:val="001448A9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7DB6"/>
    <w:rsid w:val="00182007"/>
    <w:rsid w:val="0018337E"/>
    <w:rsid w:val="0018397A"/>
    <w:rsid w:val="0018533E"/>
    <w:rsid w:val="00186B97"/>
    <w:rsid w:val="00187DAF"/>
    <w:rsid w:val="00190652"/>
    <w:rsid w:val="001907E0"/>
    <w:rsid w:val="00191263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6F9"/>
    <w:rsid w:val="001B7886"/>
    <w:rsid w:val="001B7C78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11CD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454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16F2"/>
    <w:rsid w:val="002A34DA"/>
    <w:rsid w:val="002A479E"/>
    <w:rsid w:val="002A4ABB"/>
    <w:rsid w:val="002A4FDE"/>
    <w:rsid w:val="002A617B"/>
    <w:rsid w:val="002A695F"/>
    <w:rsid w:val="002A6CC8"/>
    <w:rsid w:val="002A7785"/>
    <w:rsid w:val="002B0885"/>
    <w:rsid w:val="002B09E8"/>
    <w:rsid w:val="002B179B"/>
    <w:rsid w:val="002B3FAD"/>
    <w:rsid w:val="002B4456"/>
    <w:rsid w:val="002B798D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C5D"/>
    <w:rsid w:val="002D56B4"/>
    <w:rsid w:val="002D5AC1"/>
    <w:rsid w:val="002D680D"/>
    <w:rsid w:val="002D682E"/>
    <w:rsid w:val="002D6B28"/>
    <w:rsid w:val="002D6F9F"/>
    <w:rsid w:val="002D7463"/>
    <w:rsid w:val="002E0086"/>
    <w:rsid w:val="002E0609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2C87"/>
    <w:rsid w:val="003734DC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45AB"/>
    <w:rsid w:val="00395C1F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90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867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2DF5"/>
    <w:rsid w:val="00473DED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3316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13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6D88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793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878D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437B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B7F85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62F5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1FB0"/>
    <w:rsid w:val="00652404"/>
    <w:rsid w:val="0065271B"/>
    <w:rsid w:val="006527D3"/>
    <w:rsid w:val="00652EB8"/>
    <w:rsid w:val="0065429B"/>
    <w:rsid w:val="00654370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7C48"/>
    <w:rsid w:val="006C21F2"/>
    <w:rsid w:val="006C2A97"/>
    <w:rsid w:val="006C3620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14E4"/>
    <w:rsid w:val="00742277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66E08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24E9"/>
    <w:rsid w:val="00812657"/>
    <w:rsid w:val="008126DE"/>
    <w:rsid w:val="00813961"/>
    <w:rsid w:val="00814C80"/>
    <w:rsid w:val="00814E1C"/>
    <w:rsid w:val="00816046"/>
    <w:rsid w:val="00816201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561E0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0F54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690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03A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0DAD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988"/>
    <w:rsid w:val="009C1125"/>
    <w:rsid w:val="009C1570"/>
    <w:rsid w:val="009C188C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1302"/>
    <w:rsid w:val="009E21A1"/>
    <w:rsid w:val="009E287E"/>
    <w:rsid w:val="009E31E3"/>
    <w:rsid w:val="009E3A8F"/>
    <w:rsid w:val="009E4C69"/>
    <w:rsid w:val="009E5EDC"/>
    <w:rsid w:val="009E670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32EF"/>
    <w:rsid w:val="00A23EF0"/>
    <w:rsid w:val="00A24D3A"/>
    <w:rsid w:val="00A25222"/>
    <w:rsid w:val="00A258C9"/>
    <w:rsid w:val="00A258CE"/>
    <w:rsid w:val="00A25B4E"/>
    <w:rsid w:val="00A273E9"/>
    <w:rsid w:val="00A2749C"/>
    <w:rsid w:val="00A27AB1"/>
    <w:rsid w:val="00A307CB"/>
    <w:rsid w:val="00A311C0"/>
    <w:rsid w:val="00A31444"/>
    <w:rsid w:val="00A32146"/>
    <w:rsid w:val="00A34352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6408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5E02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3651"/>
    <w:rsid w:val="00AF441C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7403"/>
    <w:rsid w:val="00B97F1A"/>
    <w:rsid w:val="00BA10AD"/>
    <w:rsid w:val="00BA1B09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6485"/>
    <w:rsid w:val="00D40346"/>
    <w:rsid w:val="00D41272"/>
    <w:rsid w:val="00D42639"/>
    <w:rsid w:val="00D42664"/>
    <w:rsid w:val="00D4387B"/>
    <w:rsid w:val="00D439C6"/>
    <w:rsid w:val="00D441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B2"/>
    <w:rsid w:val="00DA215D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11EC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12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28F4"/>
    <w:rsid w:val="00E637EB"/>
    <w:rsid w:val="00E65A0D"/>
    <w:rsid w:val="00E65A5A"/>
    <w:rsid w:val="00E666A0"/>
    <w:rsid w:val="00E66D1F"/>
    <w:rsid w:val="00E67A8E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1BF"/>
    <w:rsid w:val="00E80452"/>
    <w:rsid w:val="00E8144B"/>
    <w:rsid w:val="00E81C0D"/>
    <w:rsid w:val="00E82AB3"/>
    <w:rsid w:val="00E835EA"/>
    <w:rsid w:val="00E83CF4"/>
    <w:rsid w:val="00E83DB0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C55"/>
    <w:rsid w:val="00EE05E4"/>
    <w:rsid w:val="00EE07D8"/>
    <w:rsid w:val="00EE218F"/>
    <w:rsid w:val="00EE3B3A"/>
    <w:rsid w:val="00EE490F"/>
    <w:rsid w:val="00EE59B7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3978"/>
    <w:rsid w:val="00F144EB"/>
    <w:rsid w:val="00F14A1E"/>
    <w:rsid w:val="00F14FCF"/>
    <w:rsid w:val="00F16772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C3D"/>
    <w:rsid w:val="00F671A3"/>
    <w:rsid w:val="00F70C95"/>
    <w:rsid w:val="00F71CDA"/>
    <w:rsid w:val="00F72DC7"/>
    <w:rsid w:val="00F739A3"/>
    <w:rsid w:val="00F75934"/>
    <w:rsid w:val="00F75C94"/>
    <w:rsid w:val="00F760A9"/>
    <w:rsid w:val="00F76547"/>
    <w:rsid w:val="00F765D6"/>
    <w:rsid w:val="00F77917"/>
    <w:rsid w:val="00F807FA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5CF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FFD"/>
    <w:rsid w:val="00FE7670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97D0EA-490B-4CDE-99FF-B0141663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4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5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5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31CD-126E-4A7C-8061-B04794D2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Paola Dona</cp:lastModifiedBy>
  <cp:revision>26</cp:revision>
  <cp:lastPrinted>2016-06-15T14:20:00Z</cp:lastPrinted>
  <dcterms:created xsi:type="dcterms:W3CDTF">2016-07-13T13:03:00Z</dcterms:created>
  <dcterms:modified xsi:type="dcterms:W3CDTF">2024-08-30T11:20:00Z</dcterms:modified>
</cp:coreProperties>
</file>